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Helvetica" w:hAnsi="Helvetica" w:cs="Helvetica"/>
          <w:sz w:val="24"/>
          <w:szCs w:val="24"/>
        </w:rPr>
      </w:pPr>
      <w:r>
        <w:rPr>
          <w:rFonts w:ascii="Helvetica" w:hAnsi="Helvetica" w:cs="Helvetica"/>
          <w:sz w:val="24"/>
          <w:szCs w:val="24"/>
        </w:rPr>
        <w:t>COMPTE RENDU DU CONSEIL D’ECOLE DU 19 OCTOBRE 2010</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Présents :</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Directeur : </w:t>
      </w:r>
      <w:r w:rsidR="002F73CE">
        <w:rPr>
          <w:rFonts w:ascii="Helvetica" w:hAnsi="Helvetica" w:cs="Helvetica"/>
          <w:sz w:val="24"/>
          <w:szCs w:val="24"/>
        </w:rPr>
        <w:tab/>
      </w:r>
      <w:r w:rsidR="002F73CE">
        <w:rPr>
          <w:rFonts w:ascii="Helvetica" w:hAnsi="Helvetica" w:cs="Helvetica"/>
          <w:sz w:val="24"/>
          <w:szCs w:val="24"/>
        </w:rPr>
        <w:tab/>
        <w:t xml:space="preserve">   </w:t>
      </w:r>
      <w:r>
        <w:rPr>
          <w:rFonts w:ascii="Helvetica" w:hAnsi="Helvetica" w:cs="Helvetica"/>
          <w:sz w:val="24"/>
          <w:szCs w:val="24"/>
        </w:rPr>
        <w:t>M.GAUVIN</w:t>
      </w:r>
      <w:r w:rsidR="002F73CE">
        <w:rPr>
          <w:rFonts w:ascii="Helvetica" w:hAnsi="Helvetica" w:cs="Helvetica"/>
          <w:sz w:val="24"/>
          <w:szCs w:val="24"/>
        </w:rPr>
        <w:t xml:space="preserve"> Pascal</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Enseignants :  </w:t>
      </w:r>
      <w:r w:rsidR="002F73CE">
        <w:rPr>
          <w:rFonts w:ascii="Helvetica" w:hAnsi="Helvetica" w:cs="Helvetica"/>
          <w:sz w:val="24"/>
          <w:szCs w:val="24"/>
        </w:rPr>
        <w:tab/>
      </w:r>
      <w:r w:rsidR="002F73CE">
        <w:rPr>
          <w:rFonts w:ascii="Helvetica" w:hAnsi="Helvetica" w:cs="Helvetica"/>
          <w:sz w:val="24"/>
          <w:szCs w:val="24"/>
        </w:rPr>
        <w:tab/>
        <w:t xml:space="preserve">   </w:t>
      </w:r>
      <w:r>
        <w:rPr>
          <w:rFonts w:ascii="Helvetica" w:hAnsi="Helvetica" w:cs="Helvetica"/>
          <w:sz w:val="24"/>
          <w:szCs w:val="24"/>
        </w:rPr>
        <w:t>MME ROSSIGNOL Clarisse</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                        MME SOUQUE Myriam</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                        MME FABRE Sylvie</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                        MME ROUSSEL Karine</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                        MME OURGAUD Hélène</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                        MME RUNEL-PERROT Sabine</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                        MME LAPIERRE Hélène</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                        MME DIAZ Marie</w:t>
      </w:r>
    </w:p>
    <w:p w:rsidR="00DD0108" w:rsidRDefault="00DD0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                        MME </w:t>
      </w:r>
      <w:r w:rsidR="00D00222">
        <w:rPr>
          <w:rFonts w:ascii="Helvetica" w:hAnsi="Helvetica" w:cs="Helvetica"/>
          <w:sz w:val="24"/>
          <w:szCs w:val="24"/>
        </w:rPr>
        <w:t xml:space="preserve">BLAZY </w:t>
      </w:r>
      <w:r w:rsidR="002F73CE">
        <w:rPr>
          <w:rFonts w:ascii="Helvetica" w:hAnsi="Helvetica" w:cs="Helvetica"/>
          <w:sz w:val="24"/>
          <w:szCs w:val="24"/>
        </w:rPr>
        <w:t>Anne</w:t>
      </w:r>
    </w:p>
    <w:p w:rsidR="00000000" w:rsidRDefault="00DD0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 xml:space="preserve">   Mme HEMERY Jocelyne</w:t>
      </w:r>
      <w:r w:rsidR="00D00222">
        <w:rPr>
          <w:rFonts w:ascii="Helvetica" w:hAnsi="Helvetica" w:cs="Helvetica"/>
          <w:sz w:val="24"/>
          <w:szCs w:val="24"/>
        </w:rPr>
        <w:t xml:space="preserve">                    </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Municipalité : </w:t>
      </w:r>
      <w:r w:rsidR="002F73CE">
        <w:rPr>
          <w:rFonts w:ascii="Helvetica" w:hAnsi="Helvetica" w:cs="Helvetica"/>
          <w:sz w:val="24"/>
          <w:szCs w:val="24"/>
        </w:rPr>
        <w:tab/>
      </w:r>
      <w:r w:rsidR="002F73CE">
        <w:rPr>
          <w:rFonts w:ascii="Helvetica" w:hAnsi="Helvetica" w:cs="Helvetica"/>
          <w:sz w:val="24"/>
          <w:szCs w:val="24"/>
        </w:rPr>
        <w:tab/>
        <w:t xml:space="preserve">   </w:t>
      </w:r>
      <w:r>
        <w:rPr>
          <w:rFonts w:ascii="Helvetica" w:hAnsi="Helvetica" w:cs="Helvetica"/>
          <w:sz w:val="24"/>
          <w:szCs w:val="24"/>
        </w:rPr>
        <w:t>M.ADJOUALE</w:t>
      </w:r>
      <w:r w:rsidR="00DD0108">
        <w:rPr>
          <w:rFonts w:ascii="Helvetica" w:hAnsi="Helvetica" w:cs="Helvetica"/>
          <w:sz w:val="24"/>
          <w:szCs w:val="24"/>
        </w:rPr>
        <w:t xml:space="preserve"> AKE</w:t>
      </w:r>
      <w:r>
        <w:rPr>
          <w:rFonts w:ascii="Helvetica" w:hAnsi="Helvetica" w:cs="Helvetica"/>
          <w:sz w:val="24"/>
          <w:szCs w:val="24"/>
        </w:rPr>
        <w:t xml:space="preserve"> Hervé (conseiller municipal)</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Parents d’élèves : </w:t>
      </w:r>
      <w:r w:rsidR="002F73CE">
        <w:rPr>
          <w:rFonts w:ascii="Helvetica" w:hAnsi="Helvetica" w:cs="Helvetica"/>
          <w:sz w:val="24"/>
          <w:szCs w:val="24"/>
        </w:rPr>
        <w:t xml:space="preserve">     </w:t>
      </w:r>
      <w:r>
        <w:rPr>
          <w:rFonts w:ascii="Helvetica" w:hAnsi="Helvetica" w:cs="Helvetica"/>
          <w:sz w:val="24"/>
          <w:szCs w:val="24"/>
        </w:rPr>
        <w:t xml:space="preserve">MME O’SUGHRUE </w:t>
      </w:r>
      <w:r w:rsidR="002F73CE">
        <w:rPr>
          <w:rFonts w:ascii="Helvetica" w:hAnsi="Helvetica" w:cs="Helvetica"/>
          <w:sz w:val="24"/>
          <w:szCs w:val="24"/>
        </w:rPr>
        <w:t>Gaëlle</w:t>
      </w:r>
      <w:r>
        <w:rPr>
          <w:rFonts w:ascii="Helvetica" w:hAnsi="Helvetica" w:cs="Helvetica"/>
          <w:sz w:val="24"/>
          <w:szCs w:val="24"/>
        </w:rPr>
        <w:t xml:space="preserve">             </w:t>
      </w:r>
      <w:r w:rsidR="002F73CE">
        <w:rPr>
          <w:rFonts w:ascii="Helvetica" w:hAnsi="Helvetica" w:cs="Helvetica"/>
          <w:sz w:val="24"/>
          <w:szCs w:val="24"/>
        </w:rPr>
        <w:t xml:space="preserve">   </w:t>
      </w:r>
      <w:r>
        <w:rPr>
          <w:rFonts w:ascii="Helvetica" w:hAnsi="Helvetica" w:cs="Helvetica"/>
          <w:sz w:val="24"/>
          <w:szCs w:val="24"/>
        </w:rPr>
        <w:t>PEIR</w:t>
      </w:r>
    </w:p>
    <w:p w:rsidR="00000000" w:rsidRDefault="002F73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                        </w:t>
      </w:r>
      <w:r w:rsidR="00D00222">
        <w:rPr>
          <w:rFonts w:ascii="Helvetica" w:hAnsi="Helvetica" w:cs="Helvetica"/>
          <w:sz w:val="24"/>
          <w:szCs w:val="24"/>
        </w:rPr>
        <w:t>MME DE LAHONDES</w:t>
      </w:r>
      <w:r>
        <w:rPr>
          <w:rFonts w:ascii="Helvetica" w:hAnsi="Helvetica" w:cs="Helvetica"/>
          <w:sz w:val="24"/>
          <w:szCs w:val="24"/>
        </w:rPr>
        <w:t xml:space="preserve"> Alix  </w:t>
      </w:r>
      <w:r w:rsidR="00D00222">
        <w:rPr>
          <w:rFonts w:ascii="Helvetica" w:hAnsi="Helvetica" w:cs="Helvetica"/>
          <w:sz w:val="24"/>
          <w:szCs w:val="24"/>
        </w:rPr>
        <w:t xml:space="preserve">         </w:t>
      </w:r>
      <w:r>
        <w:rPr>
          <w:rFonts w:ascii="Helvetica" w:hAnsi="Helvetica" w:cs="Helvetica"/>
          <w:sz w:val="24"/>
          <w:szCs w:val="24"/>
        </w:rPr>
        <w:t xml:space="preserve">     </w:t>
      </w:r>
      <w:r w:rsidR="00D00222">
        <w:rPr>
          <w:rFonts w:ascii="Helvetica" w:hAnsi="Helvetica" w:cs="Helvetica"/>
          <w:sz w:val="24"/>
          <w:szCs w:val="24"/>
        </w:rPr>
        <w:t>PEIR</w:t>
      </w:r>
    </w:p>
    <w:p w:rsidR="00000000" w:rsidRDefault="002F73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                        </w:t>
      </w:r>
      <w:r w:rsidR="00D00222">
        <w:rPr>
          <w:rFonts w:ascii="Helvetica" w:hAnsi="Helvetica" w:cs="Helvetica"/>
          <w:sz w:val="24"/>
          <w:szCs w:val="24"/>
        </w:rPr>
        <w:t>MME PERQUIN</w:t>
      </w:r>
      <w:r>
        <w:rPr>
          <w:rFonts w:ascii="Helvetica" w:hAnsi="Helvetica" w:cs="Helvetica"/>
          <w:sz w:val="24"/>
          <w:szCs w:val="24"/>
        </w:rPr>
        <w:t xml:space="preserve"> Aurore</w:t>
      </w:r>
      <w:r w:rsidR="00D00222">
        <w:rPr>
          <w:rFonts w:ascii="Helvetica" w:hAnsi="Helvetica" w:cs="Helvetica"/>
          <w:sz w:val="24"/>
          <w:szCs w:val="24"/>
        </w:rPr>
        <w:t xml:space="preserve">                  </w:t>
      </w:r>
      <w:r>
        <w:rPr>
          <w:rFonts w:ascii="Helvetica" w:hAnsi="Helvetica" w:cs="Helvetica"/>
          <w:sz w:val="24"/>
          <w:szCs w:val="24"/>
        </w:rPr>
        <w:t xml:space="preserve"> </w:t>
      </w:r>
      <w:r w:rsidR="00D00222">
        <w:rPr>
          <w:rFonts w:ascii="Helvetica" w:hAnsi="Helvetica" w:cs="Helvetica"/>
          <w:sz w:val="24"/>
          <w:szCs w:val="24"/>
        </w:rPr>
        <w:t>PEIR</w:t>
      </w:r>
    </w:p>
    <w:p w:rsidR="00000000" w:rsidRDefault="002F73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                        </w:t>
      </w:r>
      <w:r w:rsidR="00D00222">
        <w:rPr>
          <w:rFonts w:ascii="Helvetica" w:hAnsi="Helvetica" w:cs="Helvetica"/>
          <w:sz w:val="24"/>
          <w:szCs w:val="24"/>
        </w:rPr>
        <w:t>M.PRADINES</w:t>
      </w:r>
      <w:r>
        <w:rPr>
          <w:rFonts w:ascii="Helvetica" w:hAnsi="Helvetica" w:cs="Helvetica"/>
          <w:sz w:val="24"/>
          <w:szCs w:val="24"/>
        </w:rPr>
        <w:t xml:space="preserve"> Didier</w:t>
      </w:r>
      <w:r w:rsidR="00D00222">
        <w:rPr>
          <w:rFonts w:ascii="Helvetica" w:hAnsi="Helvetica" w:cs="Helvetica"/>
          <w:sz w:val="24"/>
          <w:szCs w:val="24"/>
        </w:rPr>
        <w:t xml:space="preserve">                      FCPE</w:t>
      </w:r>
    </w:p>
    <w:p w:rsidR="00000000" w:rsidRDefault="002F73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                        </w:t>
      </w:r>
      <w:r w:rsidR="00D00222">
        <w:rPr>
          <w:rFonts w:ascii="Helvetica" w:hAnsi="Helvetica" w:cs="Helvetica"/>
          <w:sz w:val="24"/>
          <w:szCs w:val="24"/>
        </w:rPr>
        <w:t>MME ESPERE</w:t>
      </w:r>
      <w:r>
        <w:rPr>
          <w:rFonts w:ascii="Helvetica" w:hAnsi="Helvetica" w:cs="Helvetica"/>
          <w:sz w:val="24"/>
          <w:szCs w:val="24"/>
        </w:rPr>
        <w:t xml:space="preserve"> Dominique                </w:t>
      </w:r>
      <w:r w:rsidR="00D00222">
        <w:rPr>
          <w:rFonts w:ascii="Helvetica" w:hAnsi="Helvetica" w:cs="Helvetica"/>
          <w:sz w:val="24"/>
          <w:szCs w:val="24"/>
        </w:rPr>
        <w:t>FCPE</w:t>
      </w:r>
    </w:p>
    <w:p w:rsidR="002F73CE" w:rsidRDefault="002F73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 xml:space="preserve">   MME KERMEL Françoise</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 xml:space="preserve">   FCPE</w:t>
      </w:r>
    </w:p>
    <w:p w:rsidR="002F73CE" w:rsidRDefault="002F73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 xml:space="preserve">   M. LEFEUVRE </w:t>
      </w:r>
      <w:r w:rsidR="00DD0108">
        <w:rPr>
          <w:rFonts w:ascii="Helvetica" w:hAnsi="Helvetica" w:cs="Helvetica"/>
          <w:sz w:val="24"/>
          <w:szCs w:val="24"/>
        </w:rPr>
        <w:t xml:space="preserve">Daniel                    </w:t>
      </w:r>
      <w:r>
        <w:rPr>
          <w:rFonts w:ascii="Helvetica" w:hAnsi="Helvetica" w:cs="Helvetica"/>
          <w:sz w:val="24"/>
          <w:szCs w:val="24"/>
        </w:rPr>
        <w:t>FCPE</w:t>
      </w:r>
    </w:p>
    <w:p w:rsidR="002F73CE" w:rsidRDefault="00DD0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 xml:space="preserve">   MME </w:t>
      </w:r>
      <w:proofErr w:type="spellStart"/>
      <w:r>
        <w:rPr>
          <w:rFonts w:ascii="Helvetica" w:hAnsi="Helvetica" w:cs="Helvetica"/>
          <w:sz w:val="24"/>
          <w:szCs w:val="24"/>
        </w:rPr>
        <w:t>GAYRARIsabelle</w:t>
      </w:r>
      <w:proofErr w:type="spellEnd"/>
      <w:r w:rsidR="002F73CE">
        <w:rPr>
          <w:rFonts w:ascii="Helvetica" w:hAnsi="Helvetica" w:cs="Helvetica"/>
          <w:sz w:val="24"/>
          <w:szCs w:val="24"/>
        </w:rPr>
        <w:tab/>
      </w:r>
      <w:r w:rsidR="002F73CE">
        <w:rPr>
          <w:rFonts w:ascii="Helvetica" w:hAnsi="Helvetica" w:cs="Helvetica"/>
          <w:sz w:val="24"/>
          <w:szCs w:val="24"/>
        </w:rPr>
        <w:tab/>
      </w:r>
      <w:r w:rsidR="002F73CE">
        <w:rPr>
          <w:rFonts w:ascii="Helvetica" w:hAnsi="Helvetica" w:cs="Helvetica"/>
          <w:sz w:val="24"/>
          <w:szCs w:val="24"/>
        </w:rPr>
        <w:tab/>
      </w:r>
      <w:r w:rsidR="002F73CE">
        <w:rPr>
          <w:rFonts w:ascii="Helvetica" w:hAnsi="Helvetica" w:cs="Helvetica"/>
          <w:sz w:val="24"/>
          <w:szCs w:val="24"/>
        </w:rPr>
        <w:tab/>
        <w:t xml:space="preserve">  </w:t>
      </w:r>
      <w:r>
        <w:rPr>
          <w:rFonts w:ascii="Helvetica" w:hAnsi="Helvetica" w:cs="Helvetica"/>
          <w:sz w:val="24"/>
          <w:szCs w:val="24"/>
        </w:rPr>
        <w:t xml:space="preserve"> </w:t>
      </w:r>
      <w:r w:rsidR="002F73CE">
        <w:rPr>
          <w:rFonts w:ascii="Helvetica" w:hAnsi="Helvetica" w:cs="Helvetica"/>
          <w:sz w:val="24"/>
          <w:szCs w:val="24"/>
        </w:rPr>
        <w:t>FCPE</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CLAE : </w:t>
      </w:r>
      <w:r w:rsidR="002F73CE">
        <w:rPr>
          <w:rFonts w:ascii="Helvetica" w:hAnsi="Helvetica" w:cs="Helvetica"/>
          <w:sz w:val="24"/>
          <w:szCs w:val="24"/>
        </w:rPr>
        <w:tab/>
      </w:r>
      <w:r w:rsidR="002F73CE">
        <w:rPr>
          <w:rFonts w:ascii="Helvetica" w:hAnsi="Helvetica" w:cs="Helvetica"/>
          <w:sz w:val="24"/>
          <w:szCs w:val="24"/>
        </w:rPr>
        <w:tab/>
      </w:r>
      <w:r w:rsidR="002F73CE">
        <w:rPr>
          <w:rFonts w:ascii="Helvetica" w:hAnsi="Helvetica" w:cs="Helvetica"/>
          <w:sz w:val="24"/>
          <w:szCs w:val="24"/>
        </w:rPr>
        <w:tab/>
        <w:t xml:space="preserve">   </w:t>
      </w:r>
      <w:r>
        <w:rPr>
          <w:rFonts w:ascii="Helvetica" w:hAnsi="Helvetica" w:cs="Helvetica"/>
          <w:sz w:val="24"/>
          <w:szCs w:val="24"/>
        </w:rPr>
        <w:t>MME DELPRAT</w:t>
      </w:r>
      <w:r w:rsidR="002F73CE">
        <w:rPr>
          <w:rFonts w:ascii="Helvetica" w:hAnsi="Helvetica" w:cs="Helvetica"/>
          <w:sz w:val="24"/>
          <w:szCs w:val="24"/>
        </w:rPr>
        <w:t xml:space="preserve"> </w:t>
      </w:r>
      <w:r w:rsidR="00DD0108">
        <w:rPr>
          <w:rFonts w:ascii="Helvetica" w:hAnsi="Helvetica" w:cs="Helvetica"/>
          <w:sz w:val="24"/>
          <w:szCs w:val="24"/>
        </w:rPr>
        <w:t xml:space="preserve">Virginie </w:t>
      </w:r>
      <w:r w:rsidR="002F73CE">
        <w:rPr>
          <w:rFonts w:ascii="Helvetica" w:hAnsi="Helvetica" w:cs="Helvetica"/>
          <w:sz w:val="24"/>
          <w:szCs w:val="24"/>
        </w:rPr>
        <w:t>et M.</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CCAS : </w:t>
      </w:r>
      <w:r w:rsidR="002F73CE">
        <w:rPr>
          <w:rFonts w:ascii="Helvetica" w:hAnsi="Helvetica" w:cs="Helvetica"/>
          <w:sz w:val="24"/>
          <w:szCs w:val="24"/>
        </w:rPr>
        <w:tab/>
      </w:r>
      <w:r w:rsidR="002F73CE">
        <w:rPr>
          <w:rFonts w:ascii="Helvetica" w:hAnsi="Helvetica" w:cs="Helvetica"/>
          <w:sz w:val="24"/>
          <w:szCs w:val="24"/>
        </w:rPr>
        <w:tab/>
      </w:r>
      <w:r w:rsidR="002F73CE">
        <w:rPr>
          <w:rFonts w:ascii="Helvetica" w:hAnsi="Helvetica" w:cs="Helvetica"/>
          <w:sz w:val="24"/>
          <w:szCs w:val="24"/>
        </w:rPr>
        <w:tab/>
        <w:t xml:space="preserve">   </w:t>
      </w:r>
      <w:r>
        <w:rPr>
          <w:rFonts w:ascii="Helvetica" w:hAnsi="Helvetica" w:cs="Helvetica"/>
          <w:sz w:val="24"/>
          <w:szCs w:val="24"/>
        </w:rPr>
        <w:t>MME KENIDRA</w:t>
      </w:r>
      <w:r w:rsidR="00DD0108">
        <w:rPr>
          <w:rFonts w:ascii="Helvetica" w:hAnsi="Helvetica" w:cs="Helvetica"/>
          <w:sz w:val="24"/>
          <w:szCs w:val="24"/>
        </w:rPr>
        <w:t xml:space="preserve"> ZORA</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
          <w:bCs/>
          <w:i/>
          <w:iCs/>
          <w:sz w:val="24"/>
          <w:szCs w:val="24"/>
        </w:rPr>
      </w:pPr>
      <w:r>
        <w:rPr>
          <w:rFonts w:ascii="Helvetica" w:hAnsi="Helvetica" w:cs="Helvetica"/>
          <w:b/>
          <w:bCs/>
          <w:i/>
          <w:iCs/>
          <w:sz w:val="24"/>
          <w:szCs w:val="24"/>
        </w:rPr>
        <w:t>RENTREE 2010</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Effectifs : 252 élè</w:t>
      </w:r>
      <w:r>
        <w:rPr>
          <w:rFonts w:ascii="Helvetica" w:hAnsi="Helvetica" w:cs="Helvetica"/>
          <w:sz w:val="24"/>
          <w:szCs w:val="24"/>
        </w:rPr>
        <w:t xml:space="preserve">ves répartis sur 10 classes </w:t>
      </w:r>
      <w:proofErr w:type="gramStart"/>
      <w:r>
        <w:rPr>
          <w:rFonts w:ascii="Helvetica" w:hAnsi="Helvetica" w:cs="Helvetica"/>
          <w:sz w:val="24"/>
          <w:szCs w:val="24"/>
        </w:rPr>
        <w:t>( 2CP</w:t>
      </w:r>
      <w:proofErr w:type="gramEnd"/>
      <w:r>
        <w:rPr>
          <w:rFonts w:ascii="Helvetica" w:hAnsi="Helvetica" w:cs="Helvetica"/>
          <w:sz w:val="24"/>
          <w:szCs w:val="24"/>
        </w:rPr>
        <w:t>,  2CE1, 1CE2, 1CE2-CM1, 2CM1, 2CM2).</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Arrivée d’une nouvelle enseignante, MME BLAZY pour le CM2 avec M.GAUVIN.</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
          <w:bCs/>
          <w:i/>
          <w:iCs/>
          <w:sz w:val="24"/>
          <w:szCs w:val="24"/>
        </w:rPr>
      </w:pPr>
      <w:r>
        <w:rPr>
          <w:rFonts w:ascii="Helvetica" w:hAnsi="Helvetica" w:cs="Helvetica"/>
          <w:b/>
          <w:bCs/>
          <w:i/>
          <w:iCs/>
          <w:sz w:val="24"/>
          <w:szCs w:val="24"/>
        </w:rPr>
        <w:t>VIE ECOLE</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u w:val="single"/>
        </w:rPr>
        <w:t>Projet d’école</w:t>
      </w:r>
      <w:r>
        <w:rPr>
          <w:rFonts w:ascii="Helvetica" w:hAnsi="Helvetica" w:cs="Helvetica"/>
          <w:sz w:val="24"/>
          <w:szCs w:val="24"/>
        </w:rPr>
        <w:t xml:space="preserve"> (en cours de réalisation pour 2010-2015)</w:t>
      </w:r>
    </w:p>
    <w:p w:rsidR="00000000" w:rsidRDefault="00F919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L</w:t>
      </w:r>
      <w:r w:rsidR="00D00222">
        <w:rPr>
          <w:rFonts w:ascii="Helvetica" w:hAnsi="Helvetica" w:cs="Helvetica"/>
          <w:sz w:val="24"/>
          <w:szCs w:val="24"/>
        </w:rPr>
        <w:t xml:space="preserve">e projet sera présenté </w:t>
      </w:r>
      <w:r>
        <w:rPr>
          <w:rFonts w:ascii="Helvetica" w:hAnsi="Helvetica" w:cs="Helvetica"/>
          <w:sz w:val="24"/>
          <w:szCs w:val="24"/>
        </w:rPr>
        <w:t xml:space="preserve">en décembre </w:t>
      </w:r>
      <w:r w:rsidR="00D00222">
        <w:rPr>
          <w:rFonts w:ascii="Helvetica" w:hAnsi="Helvetica" w:cs="Helvetica"/>
          <w:sz w:val="24"/>
          <w:szCs w:val="24"/>
        </w:rPr>
        <w:t>et mi</w:t>
      </w:r>
      <w:r>
        <w:rPr>
          <w:rFonts w:ascii="Helvetica" w:hAnsi="Helvetica" w:cs="Helvetica"/>
          <w:sz w:val="24"/>
          <w:szCs w:val="24"/>
        </w:rPr>
        <w:t>s en place dés janvier pour les 6 mois restants. Il est réalisé à partir d</w:t>
      </w:r>
      <w:r w:rsidR="00D00222">
        <w:rPr>
          <w:rFonts w:ascii="Helvetica" w:hAnsi="Helvetica" w:cs="Helvetica"/>
          <w:sz w:val="24"/>
          <w:szCs w:val="24"/>
        </w:rPr>
        <w:t>es évaluations</w:t>
      </w:r>
      <w:r>
        <w:rPr>
          <w:rFonts w:ascii="Helvetica" w:hAnsi="Helvetica" w:cs="Helvetica"/>
          <w:sz w:val="24"/>
          <w:szCs w:val="24"/>
        </w:rPr>
        <w:t xml:space="preserve"> </w:t>
      </w:r>
      <w:r w:rsidR="00D00222">
        <w:rPr>
          <w:rFonts w:ascii="Helvetica" w:hAnsi="Helvetica" w:cs="Helvetica"/>
          <w:sz w:val="24"/>
          <w:szCs w:val="24"/>
        </w:rPr>
        <w:t xml:space="preserve">nationales et </w:t>
      </w:r>
      <w:r>
        <w:rPr>
          <w:rFonts w:ascii="Helvetica" w:hAnsi="Helvetica" w:cs="Helvetica"/>
          <w:sz w:val="24"/>
          <w:szCs w:val="24"/>
        </w:rPr>
        <w:t>départementales précédentes</w:t>
      </w:r>
      <w:r w:rsidR="00D00222">
        <w:rPr>
          <w:rFonts w:ascii="Helvetica" w:hAnsi="Helvetica" w:cs="Helvetica"/>
          <w:sz w:val="24"/>
          <w:szCs w:val="24"/>
        </w:rPr>
        <w:t>.</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val="single"/>
        </w:rPr>
      </w:pPr>
      <w:r>
        <w:rPr>
          <w:rFonts w:ascii="Helvetica" w:hAnsi="Helvetica" w:cs="Helvetica"/>
          <w:sz w:val="24"/>
          <w:szCs w:val="24"/>
          <w:u w:val="single"/>
        </w:rPr>
        <w:t>Aide personnalisée</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L’aide personnalisée a débuté débu</w:t>
      </w:r>
      <w:r w:rsidR="00F919EF">
        <w:rPr>
          <w:rFonts w:ascii="Helvetica" w:hAnsi="Helvetica" w:cs="Helvetica"/>
          <w:sz w:val="24"/>
          <w:szCs w:val="24"/>
        </w:rPr>
        <w:t>t septembre, et elle se déroule</w:t>
      </w:r>
      <w:r>
        <w:rPr>
          <w:rFonts w:ascii="Helvetica" w:hAnsi="Helvetica" w:cs="Helvetica"/>
          <w:sz w:val="24"/>
          <w:szCs w:val="24"/>
        </w:rPr>
        <w:t>, comme l’année de</w:t>
      </w:r>
      <w:r>
        <w:rPr>
          <w:rFonts w:ascii="Helvetica" w:hAnsi="Helvetica" w:cs="Helvetica"/>
          <w:sz w:val="24"/>
          <w:szCs w:val="24"/>
        </w:rPr>
        <w:t>rnière, le lundi et le jeudi de 16h00 à 17h00.</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Les compétences travaillées sont au nombre de d</w:t>
      </w:r>
      <w:r w:rsidR="00F919EF">
        <w:rPr>
          <w:rFonts w:ascii="Helvetica" w:hAnsi="Helvetica" w:cs="Helvetica"/>
          <w:sz w:val="24"/>
          <w:szCs w:val="24"/>
        </w:rPr>
        <w:t>eux maximum, en fonction des difficulté</w:t>
      </w:r>
      <w:r>
        <w:rPr>
          <w:rFonts w:ascii="Helvetica" w:hAnsi="Helvetica" w:cs="Helvetica"/>
          <w:sz w:val="24"/>
          <w:szCs w:val="24"/>
        </w:rPr>
        <w:t>s rencontrées par les enfants. Les groupes sont formés de 3 à 6 enfants.</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Les périodes vont de vacances à vacances.</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Il y a en tout </w:t>
      </w:r>
      <w:r>
        <w:rPr>
          <w:rFonts w:ascii="Helvetica" w:hAnsi="Helvetica" w:cs="Helvetica"/>
          <w:sz w:val="24"/>
          <w:szCs w:val="24"/>
        </w:rPr>
        <w:t>60 heures (50 heures pour les enfants et 10 heures de préparation).</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val="single"/>
        </w:rPr>
      </w:pPr>
      <w:r>
        <w:rPr>
          <w:rFonts w:ascii="Helvetica" w:hAnsi="Helvetica" w:cs="Helvetica"/>
          <w:sz w:val="24"/>
          <w:szCs w:val="24"/>
          <w:u w:val="single"/>
        </w:rPr>
        <w:t>Langues vivantes</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Par choix, il est dispensé un enseignement bilingue.</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A savoir : l’anglais pour le cycle 2 (4 classes) et l’anglais + l’espagnol pour le cycle 3.</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Il sera organisé</w:t>
      </w:r>
      <w:r>
        <w:rPr>
          <w:rFonts w:ascii="Helvetica" w:hAnsi="Helvetica" w:cs="Helvetica"/>
          <w:sz w:val="24"/>
          <w:szCs w:val="24"/>
        </w:rPr>
        <w:t xml:space="preserve"> une information spéciale pour les parents des enfants de CM2, concernant le choix des langues à l’entrée au collège.</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u w:val="single"/>
        </w:rPr>
        <w:t>Règlement intérieur</w:t>
      </w:r>
      <w:r>
        <w:rPr>
          <w:rFonts w:ascii="Helvetica" w:hAnsi="Helvetica" w:cs="Helvetica"/>
          <w:sz w:val="24"/>
          <w:szCs w:val="24"/>
        </w:rPr>
        <w:t xml:space="preserve"> </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Il s’appuie sur le règlement départemental, et cette année il ne comporte aucun changement par rapport à l’année de</w:t>
      </w:r>
      <w:r>
        <w:rPr>
          <w:rFonts w:ascii="Helvetica" w:hAnsi="Helvetica" w:cs="Helvetica"/>
          <w:sz w:val="24"/>
          <w:szCs w:val="24"/>
        </w:rPr>
        <w:t>rnière.</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Il sera communiqué distribué aux enfants et collé dans le cahier après les vacances de la Toussaint.</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val="single"/>
        </w:rPr>
      </w:pPr>
      <w:r>
        <w:rPr>
          <w:rFonts w:ascii="Helvetica" w:hAnsi="Helvetica" w:cs="Helvetica"/>
          <w:sz w:val="24"/>
          <w:szCs w:val="24"/>
          <w:u w:val="single"/>
        </w:rPr>
        <w:t>Enfants en difficulté (différentes aides)</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val="single"/>
        </w:rPr>
      </w:pPr>
      <w:r>
        <w:rPr>
          <w:rFonts w:ascii="Helvetica" w:hAnsi="Helvetica" w:cs="Helvetica"/>
          <w:sz w:val="24"/>
          <w:szCs w:val="24"/>
          <w:u w:val="single"/>
        </w:rPr>
        <w:t>RASED</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Il n’y a plus de maître E depuis 2 ans, cependant il reste encore un maître G, il s’agit d’une per</w:t>
      </w:r>
      <w:r>
        <w:rPr>
          <w:rFonts w:ascii="Helvetica" w:hAnsi="Helvetica" w:cs="Helvetica"/>
          <w:sz w:val="24"/>
          <w:szCs w:val="24"/>
        </w:rPr>
        <w:t>sonne qui intervient auprès des enfants pour les aider à devenir «élève».</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Il y a également une psychologue scolaire qui peut </w:t>
      </w:r>
      <w:r w:rsidR="00F919EF">
        <w:rPr>
          <w:rFonts w:ascii="Helvetica" w:hAnsi="Helvetica" w:cs="Helvetica"/>
          <w:sz w:val="24"/>
          <w:szCs w:val="24"/>
        </w:rPr>
        <w:t>établir un bilan individuel et é</w:t>
      </w:r>
      <w:r>
        <w:rPr>
          <w:rFonts w:ascii="Helvetica" w:hAnsi="Helvetica" w:cs="Helvetica"/>
          <w:sz w:val="24"/>
          <w:szCs w:val="24"/>
        </w:rPr>
        <w:t>ventuellement aiguiller l’enfant vers des aides extérieures.</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val="single"/>
        </w:rPr>
      </w:pPr>
      <w:r>
        <w:rPr>
          <w:rFonts w:ascii="Helvetica" w:hAnsi="Helvetica" w:cs="Helvetica"/>
          <w:sz w:val="24"/>
          <w:szCs w:val="24"/>
          <w:u w:val="single"/>
        </w:rPr>
        <w:t>CCAS</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L’accompagnement a débuté le 4 o</w:t>
      </w:r>
      <w:r w:rsidR="00F919EF">
        <w:rPr>
          <w:rFonts w:ascii="Helvetica" w:hAnsi="Helvetica" w:cs="Helvetica"/>
          <w:sz w:val="24"/>
          <w:szCs w:val="24"/>
        </w:rPr>
        <w:t>ctobre 2010. Il conce</w:t>
      </w:r>
      <w:r>
        <w:rPr>
          <w:rFonts w:ascii="Helvetica" w:hAnsi="Helvetica" w:cs="Helvetica"/>
          <w:sz w:val="24"/>
          <w:szCs w:val="24"/>
        </w:rPr>
        <w:t>rne 71 enfants qui sont répartis sur le lundi + le jeudi pour 34 enfants et le mardi + le vendredi pour 37 enfants.</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Un accompagnateur s’occupe de 4 à 5 enfants.</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La répartition suivant les groupes scolaires est la suivante :</w:t>
      </w:r>
    </w:p>
    <w:p w:rsidR="00000000" w:rsidRDefault="00D00222">
      <w:pPr>
        <w:widowControl w:val="0"/>
        <w:numPr>
          <w:ilvl w:val="0"/>
          <w:numId w:val="1"/>
        </w:numPr>
        <w:tabs>
          <w:tab w:val="left" w:pos="20"/>
          <w:tab w:val="left" w:pos="16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6" w:hanging="147"/>
        <w:rPr>
          <w:rFonts w:ascii="Helvetica" w:hAnsi="Helvetica" w:cs="Helvetica"/>
          <w:sz w:val="24"/>
          <w:szCs w:val="24"/>
        </w:rPr>
      </w:pPr>
      <w:r>
        <w:rPr>
          <w:rFonts w:ascii="Helvetica" w:hAnsi="Helvetica" w:cs="Helvetica"/>
          <w:sz w:val="24"/>
          <w:szCs w:val="24"/>
        </w:rPr>
        <w:t>Jean JA</w:t>
      </w:r>
      <w:r>
        <w:rPr>
          <w:rFonts w:ascii="Helvetica" w:hAnsi="Helvetica" w:cs="Helvetica"/>
          <w:sz w:val="24"/>
          <w:szCs w:val="24"/>
        </w:rPr>
        <w:t>URES : 7 enfants</w:t>
      </w:r>
    </w:p>
    <w:p w:rsidR="00000000" w:rsidRDefault="00D00222">
      <w:pPr>
        <w:widowControl w:val="0"/>
        <w:numPr>
          <w:ilvl w:val="0"/>
          <w:numId w:val="1"/>
        </w:numPr>
        <w:tabs>
          <w:tab w:val="left" w:pos="20"/>
          <w:tab w:val="left" w:pos="16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6" w:hanging="147"/>
        <w:rPr>
          <w:rFonts w:ascii="Helvetica" w:hAnsi="Helvetica" w:cs="Helvetica"/>
          <w:sz w:val="24"/>
          <w:szCs w:val="24"/>
        </w:rPr>
      </w:pPr>
      <w:r>
        <w:rPr>
          <w:rFonts w:ascii="Helvetica" w:hAnsi="Helvetica" w:cs="Helvetica"/>
          <w:sz w:val="24"/>
          <w:szCs w:val="24"/>
        </w:rPr>
        <w:t>Eugène MONTEL : 59 enfants</w:t>
      </w:r>
    </w:p>
    <w:p w:rsidR="00000000" w:rsidRDefault="00D00222">
      <w:pPr>
        <w:widowControl w:val="0"/>
        <w:numPr>
          <w:ilvl w:val="0"/>
          <w:numId w:val="1"/>
        </w:numPr>
        <w:tabs>
          <w:tab w:val="left" w:pos="20"/>
          <w:tab w:val="left" w:pos="16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6" w:hanging="147"/>
        <w:rPr>
          <w:rFonts w:ascii="Helvetica" w:hAnsi="Helvetica" w:cs="Helvetica"/>
          <w:sz w:val="24"/>
          <w:szCs w:val="24"/>
        </w:rPr>
      </w:pPr>
      <w:r>
        <w:rPr>
          <w:rFonts w:ascii="Helvetica" w:hAnsi="Helvetica" w:cs="Helvetica"/>
          <w:sz w:val="24"/>
          <w:szCs w:val="24"/>
        </w:rPr>
        <w:t>Léon BLUM : 3 enfants</w:t>
      </w:r>
    </w:p>
    <w:p w:rsidR="00000000" w:rsidRDefault="00D00222">
      <w:pPr>
        <w:widowControl w:val="0"/>
        <w:numPr>
          <w:ilvl w:val="0"/>
          <w:numId w:val="1"/>
        </w:numPr>
        <w:tabs>
          <w:tab w:val="left" w:pos="20"/>
          <w:tab w:val="left" w:pos="16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6" w:hanging="147"/>
        <w:rPr>
          <w:rFonts w:ascii="Helvetica" w:hAnsi="Helvetica" w:cs="Helvetica"/>
          <w:sz w:val="24"/>
          <w:szCs w:val="24"/>
        </w:rPr>
      </w:pPr>
      <w:r>
        <w:rPr>
          <w:rFonts w:ascii="Helvetica" w:hAnsi="Helvetica" w:cs="Helvetica"/>
          <w:sz w:val="24"/>
          <w:szCs w:val="24"/>
        </w:rPr>
        <w:t>Christian BLANC : 2 enfants</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val="single"/>
        </w:rPr>
      </w:pPr>
      <w:r>
        <w:rPr>
          <w:rFonts w:ascii="Helvetica" w:hAnsi="Helvetica" w:cs="Helvetica"/>
          <w:sz w:val="24"/>
          <w:szCs w:val="24"/>
          <w:u w:val="single"/>
        </w:rPr>
        <w:t>Classes transplantées</w:t>
      </w:r>
    </w:p>
    <w:p w:rsidR="00000000" w:rsidRDefault="00D00222">
      <w:pPr>
        <w:widowControl w:val="0"/>
        <w:numPr>
          <w:ilvl w:val="0"/>
          <w:numId w:val="2"/>
        </w:numPr>
        <w:tabs>
          <w:tab w:val="left" w:pos="20"/>
          <w:tab w:val="left" w:pos="16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6" w:hanging="147"/>
        <w:rPr>
          <w:rFonts w:ascii="Helvetica" w:hAnsi="Helvetica" w:cs="Helvetica"/>
          <w:sz w:val="24"/>
          <w:szCs w:val="24"/>
        </w:rPr>
      </w:pPr>
      <w:r>
        <w:rPr>
          <w:rFonts w:ascii="Helvetica" w:hAnsi="Helvetica" w:cs="Helvetica"/>
          <w:sz w:val="24"/>
          <w:szCs w:val="24"/>
        </w:rPr>
        <w:t>2 classes de CM2 partiront en «classe découverte» au Pays basque au mois de novembre.</w:t>
      </w:r>
    </w:p>
    <w:p w:rsidR="00000000" w:rsidRDefault="00D00222">
      <w:pPr>
        <w:widowControl w:val="0"/>
        <w:numPr>
          <w:ilvl w:val="0"/>
          <w:numId w:val="2"/>
        </w:numPr>
        <w:tabs>
          <w:tab w:val="left" w:pos="20"/>
          <w:tab w:val="left" w:pos="16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6" w:hanging="147"/>
        <w:rPr>
          <w:rFonts w:ascii="Helvetica" w:hAnsi="Helvetica" w:cs="Helvetica"/>
          <w:sz w:val="24"/>
          <w:szCs w:val="24"/>
        </w:rPr>
      </w:pPr>
      <w:r>
        <w:rPr>
          <w:rFonts w:ascii="Helvetica" w:hAnsi="Helvetica" w:cs="Helvetica"/>
          <w:sz w:val="24"/>
          <w:szCs w:val="24"/>
        </w:rPr>
        <w:t>projet de classe dé</w:t>
      </w:r>
      <w:r>
        <w:rPr>
          <w:rFonts w:ascii="Helvetica" w:hAnsi="Helvetica" w:cs="Helvetica"/>
          <w:sz w:val="24"/>
          <w:szCs w:val="24"/>
        </w:rPr>
        <w:t>couverte pour les classes de CM1 au Puy du fou, mars-avril.</w:t>
      </w:r>
    </w:p>
    <w:p w:rsidR="00000000" w:rsidRDefault="00D00222">
      <w:pPr>
        <w:widowControl w:val="0"/>
        <w:numPr>
          <w:ilvl w:val="0"/>
          <w:numId w:val="2"/>
        </w:numPr>
        <w:tabs>
          <w:tab w:val="left" w:pos="20"/>
          <w:tab w:val="left" w:pos="16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6" w:hanging="147"/>
        <w:rPr>
          <w:rFonts w:ascii="Helvetica" w:hAnsi="Helvetica" w:cs="Helvetica"/>
          <w:sz w:val="24"/>
          <w:szCs w:val="24"/>
        </w:rPr>
      </w:pPr>
      <w:r>
        <w:rPr>
          <w:rFonts w:ascii="Helvetica" w:hAnsi="Helvetica" w:cs="Helvetica"/>
          <w:sz w:val="24"/>
          <w:szCs w:val="24"/>
        </w:rPr>
        <w:t>projet de classe découverte pour 2 classe</w:t>
      </w:r>
      <w:r w:rsidR="00F919EF">
        <w:rPr>
          <w:rFonts w:ascii="Helvetica" w:hAnsi="Helvetica" w:cs="Helvetica"/>
          <w:sz w:val="24"/>
          <w:szCs w:val="24"/>
        </w:rPr>
        <w:t>s de CE1 en cours de faisabilité</w:t>
      </w:r>
      <w:r>
        <w:rPr>
          <w:rFonts w:ascii="Helvetica" w:hAnsi="Helvetica" w:cs="Helvetica"/>
          <w:sz w:val="24"/>
          <w:szCs w:val="24"/>
        </w:rPr>
        <w:t xml:space="preserve"> pour le mois de février 2011.</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En ce qui concerne les sorties, toutes les classes sont concernées.</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val="single"/>
        </w:rPr>
      </w:pPr>
      <w:r>
        <w:rPr>
          <w:rFonts w:ascii="Helvetica" w:hAnsi="Helvetica" w:cs="Helvetica"/>
          <w:sz w:val="24"/>
          <w:szCs w:val="24"/>
          <w:u w:val="single"/>
        </w:rPr>
        <w:t>PPMS</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L’exercice est </w:t>
      </w:r>
      <w:r>
        <w:rPr>
          <w:rFonts w:ascii="Helvetica" w:hAnsi="Helvetica" w:cs="Helvetica"/>
          <w:sz w:val="24"/>
          <w:szCs w:val="24"/>
        </w:rPr>
        <w:t>reporté au 1er trimestre 2011.</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val="single"/>
        </w:rPr>
      </w:pPr>
      <w:r>
        <w:rPr>
          <w:rFonts w:ascii="Helvetica" w:hAnsi="Helvetica" w:cs="Helvetica"/>
          <w:sz w:val="24"/>
          <w:szCs w:val="24"/>
          <w:u w:val="single"/>
        </w:rPr>
        <w:t>Premiers secours à l’école</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Certains parents FCPE proposent de faire partager aux instituteurs volontaires leur formation aux premiers secours.</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M.GAUVIN va en discuter avec l’équipe enseignante, tout en sachant qu’il rappelle</w:t>
      </w:r>
      <w:r>
        <w:rPr>
          <w:rFonts w:ascii="Helvetica" w:hAnsi="Helvetica" w:cs="Helvetica"/>
          <w:sz w:val="24"/>
          <w:szCs w:val="24"/>
        </w:rPr>
        <w:t xml:space="preserve"> que certains </w:t>
      </w:r>
      <w:r>
        <w:rPr>
          <w:rFonts w:ascii="Helvetica" w:hAnsi="Helvetica" w:cs="Helvetica"/>
          <w:sz w:val="24"/>
          <w:szCs w:val="24"/>
        </w:rPr>
        <w:lastRenderedPageBreak/>
        <w:t>enseignants ont déjà demandé à participer à ces formations mais les places sont très limitées.</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De plus l’accès personnel à cette formation est </w:t>
      </w:r>
      <w:proofErr w:type="gramStart"/>
      <w:r>
        <w:rPr>
          <w:rFonts w:ascii="Helvetica" w:hAnsi="Helvetica" w:cs="Helvetica"/>
          <w:sz w:val="24"/>
          <w:szCs w:val="24"/>
        </w:rPr>
        <w:t>payante</w:t>
      </w:r>
      <w:proofErr w:type="gramEnd"/>
      <w:r>
        <w:rPr>
          <w:rFonts w:ascii="Helvetica" w:hAnsi="Helvetica" w:cs="Helvetica"/>
          <w:sz w:val="24"/>
          <w:szCs w:val="24"/>
        </w:rPr>
        <w:t>.</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Il parait plus rassurant d’envisager une formation faite par des professionnels, que des «</w:t>
      </w:r>
      <w:r>
        <w:rPr>
          <w:rFonts w:ascii="Helvetica" w:hAnsi="Helvetica" w:cs="Helvetica"/>
          <w:sz w:val="24"/>
          <w:szCs w:val="24"/>
        </w:rPr>
        <w:t>partages» d’informations.</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MME DELPRAT rappelle que le personnel du CLAE et le personnel technique sont formés aux premiers secours.</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val="single"/>
        </w:rPr>
      </w:pPr>
      <w:r>
        <w:rPr>
          <w:rFonts w:ascii="Helvetica" w:hAnsi="Helvetica" w:cs="Helvetica"/>
          <w:sz w:val="24"/>
          <w:szCs w:val="24"/>
          <w:u w:val="single"/>
        </w:rPr>
        <w:t>Activités sportives</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Programmation déjà </w:t>
      </w:r>
      <w:proofErr w:type="spellStart"/>
      <w:r>
        <w:rPr>
          <w:rFonts w:ascii="Helvetica" w:hAnsi="Helvetica" w:cs="Helvetica"/>
          <w:sz w:val="24"/>
          <w:szCs w:val="24"/>
        </w:rPr>
        <w:t>enoncée</w:t>
      </w:r>
      <w:proofErr w:type="spellEnd"/>
      <w:r>
        <w:rPr>
          <w:rFonts w:ascii="Helvetica" w:hAnsi="Helvetica" w:cs="Helvetica"/>
          <w:sz w:val="24"/>
          <w:szCs w:val="24"/>
        </w:rPr>
        <w:t xml:space="preserve"> par chaque enseignant lors des réunions de rentrée qui se sont déroulées dan</w:t>
      </w:r>
      <w:r>
        <w:rPr>
          <w:rFonts w:ascii="Helvetica" w:hAnsi="Helvetica" w:cs="Helvetica"/>
          <w:sz w:val="24"/>
          <w:szCs w:val="24"/>
        </w:rPr>
        <w:t>s chaque classe.</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val="single"/>
        </w:rPr>
      </w:pPr>
      <w:r>
        <w:rPr>
          <w:rFonts w:ascii="Helvetica" w:hAnsi="Helvetica" w:cs="Helvetica"/>
          <w:sz w:val="24"/>
          <w:szCs w:val="24"/>
          <w:u w:val="single"/>
        </w:rPr>
        <w:t>Evaluations nationales</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Elles auront lieu aux mêmes dates que l’année dernière, à savoir au mois de janvier 2011 pour les CM2 et au mois de mai 2011 pour les CE1.</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Pour les CP, il s’agit d’évaluations départementales.</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
          <w:bCs/>
          <w:i/>
          <w:iCs/>
          <w:sz w:val="24"/>
          <w:szCs w:val="24"/>
        </w:rPr>
      </w:pPr>
      <w:r>
        <w:rPr>
          <w:rFonts w:ascii="Helvetica" w:hAnsi="Helvetica" w:cs="Helvetica"/>
          <w:b/>
          <w:bCs/>
          <w:i/>
          <w:iCs/>
          <w:sz w:val="24"/>
          <w:szCs w:val="24"/>
        </w:rPr>
        <w:t>CLAE ET CANTINE</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val="single"/>
        </w:rPr>
      </w:pPr>
      <w:r>
        <w:rPr>
          <w:rFonts w:ascii="Helvetica" w:hAnsi="Helvetica" w:cs="Helvetica"/>
          <w:sz w:val="24"/>
          <w:szCs w:val="24"/>
          <w:u w:val="single"/>
        </w:rPr>
        <w:t>Proj</w:t>
      </w:r>
      <w:r>
        <w:rPr>
          <w:rFonts w:ascii="Helvetica" w:hAnsi="Helvetica" w:cs="Helvetica"/>
          <w:sz w:val="24"/>
          <w:szCs w:val="24"/>
          <w:u w:val="single"/>
        </w:rPr>
        <w:t>et service unique maternelle</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Ce service unique sera mis en place prochainement. Il a été </w:t>
      </w:r>
      <w:r w:rsidR="00F919EF">
        <w:rPr>
          <w:rFonts w:ascii="Helvetica" w:hAnsi="Helvetica" w:cs="Helvetica"/>
          <w:sz w:val="24"/>
          <w:szCs w:val="24"/>
        </w:rPr>
        <w:t>retardé en raison du retard dans</w:t>
      </w:r>
      <w:r>
        <w:rPr>
          <w:rFonts w:ascii="Helvetica" w:hAnsi="Helvetica" w:cs="Helvetica"/>
          <w:sz w:val="24"/>
          <w:szCs w:val="24"/>
        </w:rPr>
        <w:t xml:space="preserve"> la fabrication des tables de repas supplémentaires qu’il a fallu commander pour assurer ce service unique.</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Dès cette mise en place, le</w:t>
      </w:r>
      <w:r>
        <w:rPr>
          <w:rFonts w:ascii="Helvetica" w:hAnsi="Helvetica" w:cs="Helvetica"/>
          <w:sz w:val="24"/>
          <w:szCs w:val="24"/>
        </w:rPr>
        <w:t>s enfants de la maternelle et les CP, CE1 et CE2 déjeuneront à 12h00, ce sera ensuite le tour des CM1 et CM2 à 12h45.</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val="single"/>
        </w:rPr>
      </w:pPr>
      <w:r>
        <w:rPr>
          <w:rFonts w:ascii="Helvetica" w:hAnsi="Helvetica" w:cs="Helvetica"/>
          <w:sz w:val="24"/>
          <w:szCs w:val="24"/>
          <w:u w:val="single"/>
        </w:rPr>
        <w:t>Personnel et activités</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val="single"/>
        </w:rPr>
      </w:pPr>
      <w:r>
        <w:rPr>
          <w:rFonts w:ascii="Helvetica" w:hAnsi="Helvetica" w:cs="Helvetica"/>
          <w:sz w:val="24"/>
          <w:szCs w:val="24"/>
          <w:u w:val="single"/>
        </w:rPr>
        <w:t>Personnel</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Le nombre d’animateurs varie au cours de la journée, à savoir 5 personnes le matin plus une dame de serv</w:t>
      </w:r>
      <w:r>
        <w:rPr>
          <w:rFonts w:ascii="Helvetica" w:hAnsi="Helvetica" w:cs="Helvetica"/>
          <w:sz w:val="24"/>
          <w:szCs w:val="24"/>
        </w:rPr>
        <w:t>ice, puis 10 animateurs plus cinq dames de service à midi, et enfin 8 à 9 animateurs pour la fin d’après-midi.</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val="single"/>
        </w:rPr>
      </w:pPr>
      <w:r>
        <w:rPr>
          <w:rFonts w:ascii="Helvetica" w:hAnsi="Helvetica" w:cs="Helvetica"/>
          <w:sz w:val="24"/>
          <w:szCs w:val="24"/>
          <w:u w:val="single"/>
        </w:rPr>
        <w:t>Les activités</w:t>
      </w:r>
    </w:p>
    <w:p w:rsidR="00000000" w:rsidRDefault="00D00222">
      <w:pPr>
        <w:widowControl w:val="0"/>
        <w:numPr>
          <w:ilvl w:val="0"/>
          <w:numId w:val="3"/>
        </w:numPr>
        <w:tabs>
          <w:tab w:val="left" w:pos="20"/>
          <w:tab w:val="left" w:pos="16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6" w:hanging="147"/>
        <w:rPr>
          <w:rFonts w:ascii="Helvetica" w:hAnsi="Helvetica" w:cs="Helvetica"/>
          <w:sz w:val="24"/>
          <w:szCs w:val="24"/>
        </w:rPr>
      </w:pPr>
      <w:r>
        <w:rPr>
          <w:rFonts w:ascii="Helvetica" w:hAnsi="Helvetica" w:cs="Helvetica"/>
          <w:sz w:val="24"/>
          <w:szCs w:val="24"/>
        </w:rPr>
        <w:t>Sportives</w:t>
      </w:r>
    </w:p>
    <w:p w:rsidR="00000000" w:rsidRDefault="00D00222">
      <w:pPr>
        <w:widowControl w:val="0"/>
        <w:numPr>
          <w:ilvl w:val="0"/>
          <w:numId w:val="3"/>
        </w:numPr>
        <w:tabs>
          <w:tab w:val="left" w:pos="20"/>
          <w:tab w:val="left" w:pos="16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6" w:hanging="147"/>
        <w:rPr>
          <w:rFonts w:ascii="Helvetica" w:hAnsi="Helvetica" w:cs="Helvetica"/>
          <w:sz w:val="24"/>
          <w:szCs w:val="24"/>
        </w:rPr>
      </w:pPr>
      <w:r>
        <w:rPr>
          <w:rFonts w:ascii="Helvetica" w:hAnsi="Helvetica" w:cs="Helvetica"/>
          <w:sz w:val="24"/>
          <w:szCs w:val="24"/>
        </w:rPr>
        <w:t>Manuelles</w:t>
      </w:r>
    </w:p>
    <w:p w:rsidR="00000000" w:rsidRDefault="00D00222">
      <w:pPr>
        <w:widowControl w:val="0"/>
        <w:numPr>
          <w:ilvl w:val="0"/>
          <w:numId w:val="3"/>
        </w:numPr>
        <w:tabs>
          <w:tab w:val="left" w:pos="20"/>
          <w:tab w:val="left" w:pos="16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6" w:hanging="147"/>
        <w:rPr>
          <w:rFonts w:ascii="Helvetica" w:hAnsi="Helvetica" w:cs="Helvetica"/>
          <w:sz w:val="24"/>
          <w:szCs w:val="24"/>
        </w:rPr>
      </w:pPr>
      <w:r>
        <w:rPr>
          <w:rFonts w:ascii="Helvetica" w:hAnsi="Helvetica" w:cs="Helvetica"/>
          <w:sz w:val="24"/>
          <w:szCs w:val="24"/>
        </w:rPr>
        <w:t>Jeux</w:t>
      </w:r>
    </w:p>
    <w:p w:rsidR="00000000" w:rsidRDefault="00D00222">
      <w:pPr>
        <w:widowControl w:val="0"/>
        <w:numPr>
          <w:ilvl w:val="0"/>
          <w:numId w:val="3"/>
        </w:numPr>
        <w:tabs>
          <w:tab w:val="left" w:pos="20"/>
          <w:tab w:val="left" w:pos="16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6" w:hanging="147"/>
        <w:rPr>
          <w:rFonts w:ascii="Helvetica" w:hAnsi="Helvetica" w:cs="Helvetica"/>
          <w:sz w:val="24"/>
          <w:szCs w:val="24"/>
        </w:rPr>
      </w:pPr>
      <w:r>
        <w:rPr>
          <w:rFonts w:ascii="Helvetica" w:hAnsi="Helvetica" w:cs="Helvetica"/>
          <w:sz w:val="24"/>
          <w:szCs w:val="24"/>
        </w:rPr>
        <w:t>Projets (court ou long terme)</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Pour le projet court terme, il se dé</w:t>
      </w:r>
      <w:r>
        <w:rPr>
          <w:rFonts w:ascii="Helvetica" w:hAnsi="Helvetica" w:cs="Helvetica"/>
          <w:sz w:val="24"/>
          <w:szCs w:val="24"/>
        </w:rPr>
        <w:t>roulera sur une semaine, et concernera la musique. En effet, tous les jours, les grands jeux se feront en relation avec la musique.</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Pour le projet à long terme, il s’agit de réaliser une fresque en mosaïque et peinture sur un des murs de la salle CLAE.</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MME</w:t>
      </w:r>
      <w:r>
        <w:rPr>
          <w:rFonts w:ascii="Helvetica" w:hAnsi="Helvetica" w:cs="Helvetica"/>
          <w:sz w:val="24"/>
          <w:szCs w:val="24"/>
        </w:rPr>
        <w:t xml:space="preserve"> DELPRAT informe sur le projet Mixité entamé l’année dernière par le CLAE.</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Il existe également des réunions (Café des Parents) qui se déroulent dans les différentes écoles de Cugnaux, qui sont des lieux d’échanges et de discussions. La prochaine réunion se</w:t>
      </w:r>
      <w:r>
        <w:rPr>
          <w:rFonts w:ascii="Helvetica" w:hAnsi="Helvetica" w:cs="Helvetica"/>
          <w:sz w:val="24"/>
          <w:szCs w:val="24"/>
        </w:rPr>
        <w:t xml:space="preserve"> fera sur le groupe Christian Blanc.</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DD0108" w:rsidRDefault="00DD0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val="single"/>
        </w:rPr>
      </w:pPr>
    </w:p>
    <w:p w:rsidR="00DD0108" w:rsidRDefault="00DD0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val="single"/>
        </w:rPr>
      </w:pP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val="single"/>
        </w:rPr>
      </w:pPr>
      <w:r>
        <w:rPr>
          <w:rFonts w:ascii="Helvetica" w:hAnsi="Helvetica" w:cs="Helvetica"/>
          <w:sz w:val="24"/>
          <w:szCs w:val="24"/>
          <w:u w:val="single"/>
        </w:rPr>
        <w:t>Coin calme</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Les enfants jouent beaucoup dehors, jusqu’à 18h00, où ils sont tous «rentrés» dans la salle principale pour les CP, CE1 et CE2 et dans la salle près de la bibliothèque pour les CM1 et CM2.</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La salle de biblio</w:t>
      </w:r>
      <w:r>
        <w:rPr>
          <w:rFonts w:ascii="Helvetica" w:hAnsi="Helvetica" w:cs="Helvetica"/>
          <w:sz w:val="24"/>
          <w:szCs w:val="24"/>
        </w:rPr>
        <w:t>thèque est parfois utilisée pour des jeux calmes.</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En ce qui concerne l’éventualité d’une étude surveillée par les parents, il est impossible de l’envisager pour des raisons de </w:t>
      </w:r>
      <w:r w:rsidR="00F919EF">
        <w:rPr>
          <w:rFonts w:ascii="Helvetica" w:hAnsi="Helvetica" w:cs="Helvetica"/>
          <w:sz w:val="24"/>
          <w:szCs w:val="24"/>
        </w:rPr>
        <w:t xml:space="preserve">responsabilité et de </w:t>
      </w:r>
      <w:r>
        <w:rPr>
          <w:rFonts w:ascii="Helvetica" w:hAnsi="Helvetica" w:cs="Helvetica"/>
          <w:sz w:val="24"/>
          <w:szCs w:val="24"/>
        </w:rPr>
        <w:t>sécurité.</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DD0108" w:rsidRDefault="00DD0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val="single"/>
        </w:rPr>
      </w:pPr>
    </w:p>
    <w:p w:rsidR="00DD0108" w:rsidRDefault="00DD0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val="single"/>
        </w:rPr>
      </w:pPr>
    </w:p>
    <w:p w:rsidR="00DD0108" w:rsidRDefault="00DD0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val="single"/>
        </w:rPr>
      </w:pPr>
    </w:p>
    <w:p w:rsidR="00DD0108" w:rsidRDefault="00DD0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val="single"/>
        </w:rPr>
      </w:pPr>
    </w:p>
    <w:p w:rsidR="00DD0108" w:rsidRDefault="00DD0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val="single"/>
        </w:rPr>
      </w:pP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val="single"/>
        </w:rPr>
      </w:pPr>
      <w:r>
        <w:rPr>
          <w:rFonts w:ascii="Helvetica" w:hAnsi="Helvetica" w:cs="Helvetica"/>
          <w:sz w:val="24"/>
          <w:szCs w:val="24"/>
          <w:u w:val="single"/>
        </w:rPr>
        <w:t>Retour des bons points et images ?</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Le personnel CLAE rappelle que le</w:t>
      </w:r>
      <w:r>
        <w:rPr>
          <w:rFonts w:ascii="Helvetica" w:hAnsi="Helvetica" w:cs="Helvetica"/>
          <w:sz w:val="24"/>
          <w:szCs w:val="24"/>
        </w:rPr>
        <w:t xml:space="preserve"> permis de conduite est suffisant.</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val="single"/>
        </w:rPr>
      </w:pPr>
      <w:r>
        <w:rPr>
          <w:rFonts w:ascii="Helvetica" w:hAnsi="Helvetica" w:cs="Helvetica"/>
          <w:sz w:val="24"/>
          <w:szCs w:val="24"/>
          <w:u w:val="single"/>
        </w:rPr>
        <w:t>Parent référent pour la cantine</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M.ADJOUALE rappe</w:t>
      </w:r>
      <w:r w:rsidR="00F919EF">
        <w:rPr>
          <w:rFonts w:ascii="Helvetica" w:hAnsi="Helvetica" w:cs="Helvetica"/>
          <w:sz w:val="24"/>
          <w:szCs w:val="24"/>
        </w:rPr>
        <w:t>lle que ce point là a déjà été évoqué lors d’une précé</w:t>
      </w:r>
      <w:r>
        <w:rPr>
          <w:rFonts w:ascii="Helvetica" w:hAnsi="Helvetica" w:cs="Helvetica"/>
          <w:sz w:val="24"/>
          <w:szCs w:val="24"/>
        </w:rPr>
        <w:t>dente réunion avec les associations de parents, et que la réponse reste la même, à savoir que les parents délégués son</w:t>
      </w:r>
      <w:r>
        <w:rPr>
          <w:rFonts w:ascii="Helvetica" w:hAnsi="Helvetica" w:cs="Helvetica"/>
          <w:sz w:val="24"/>
          <w:szCs w:val="24"/>
        </w:rPr>
        <w:t>t les représentants.</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Facturation</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Pas de changement.</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Possibilité de mettre en place les cartes dès la rentrée</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La seule possibilité serait de distribuer les cartes en même temps que les autres documents dans le dossier unique à rendre au mois de juillet.</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La question est à poser aux parents, mais un accord de principe est donné au CLAE, affaire à suivre.</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
          <w:bCs/>
          <w:i/>
          <w:iCs/>
          <w:sz w:val="24"/>
          <w:szCs w:val="24"/>
        </w:rPr>
      </w:pPr>
      <w:r>
        <w:rPr>
          <w:rFonts w:ascii="Helvetica" w:hAnsi="Helvetica" w:cs="Helvetica"/>
          <w:b/>
          <w:bCs/>
          <w:i/>
          <w:iCs/>
          <w:sz w:val="24"/>
          <w:szCs w:val="24"/>
        </w:rPr>
        <w:t>MAIRIE</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M.ADJOUALE demande les résultats des élections des parents d’élèves, qui lui sont communiqués par M.GAUVIN.</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Travaux</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Seuls les petits travaux ont </w:t>
      </w:r>
      <w:r>
        <w:rPr>
          <w:rFonts w:ascii="Helvetica" w:hAnsi="Helvetica" w:cs="Helvetica"/>
          <w:sz w:val="24"/>
          <w:szCs w:val="24"/>
        </w:rPr>
        <w:t>été réalisés, mais sur lesquels il demeure des questions quant au bon sens avec lequel il</w:t>
      </w:r>
      <w:r w:rsidR="00F919EF">
        <w:rPr>
          <w:rFonts w:ascii="Helvetica" w:hAnsi="Helvetica" w:cs="Helvetica"/>
          <w:sz w:val="24"/>
          <w:szCs w:val="24"/>
        </w:rPr>
        <w:t>s</w:t>
      </w:r>
      <w:r>
        <w:rPr>
          <w:rFonts w:ascii="Helvetica" w:hAnsi="Helvetica" w:cs="Helvetica"/>
          <w:sz w:val="24"/>
          <w:szCs w:val="24"/>
        </w:rPr>
        <w:t xml:space="preserve"> ont été pensé</w:t>
      </w:r>
      <w:r w:rsidR="00F919EF">
        <w:rPr>
          <w:rFonts w:ascii="Helvetica" w:hAnsi="Helvetica" w:cs="Helvetica"/>
          <w:sz w:val="24"/>
          <w:szCs w:val="24"/>
        </w:rPr>
        <w:t>s</w:t>
      </w:r>
      <w:r>
        <w:rPr>
          <w:rFonts w:ascii="Helvetica" w:hAnsi="Helvetica" w:cs="Helvetica"/>
          <w:sz w:val="24"/>
          <w:szCs w:val="24"/>
        </w:rPr>
        <w:t>. En effet, la porte de sortie du couloir des CM1 a été remplacée par une porte avec ouverture, donc toute la chaleur du couloir s’enfuie par cette ouver</w:t>
      </w:r>
      <w:r>
        <w:rPr>
          <w:rFonts w:ascii="Helvetica" w:hAnsi="Helvetica" w:cs="Helvetica"/>
          <w:sz w:val="24"/>
          <w:szCs w:val="24"/>
        </w:rPr>
        <w:t>ture. De même, une autre porte a été placée dans le mauvais sens d’ouverture.</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Le remp</w:t>
      </w:r>
      <w:r w:rsidR="00F919EF">
        <w:rPr>
          <w:rFonts w:ascii="Helvetica" w:hAnsi="Helvetica" w:cs="Helvetica"/>
          <w:sz w:val="24"/>
          <w:szCs w:val="24"/>
        </w:rPr>
        <w:t>lacement du grillage entre le bâ</w:t>
      </w:r>
      <w:r>
        <w:rPr>
          <w:rFonts w:ascii="Helvetica" w:hAnsi="Helvetica" w:cs="Helvetica"/>
          <w:sz w:val="24"/>
          <w:szCs w:val="24"/>
        </w:rPr>
        <w:t>timent principal et le préau n’a pas encore été réalisé, alors que celui-ci avait été programmé. Personne ne donne d’explication quant à c</w:t>
      </w:r>
      <w:r>
        <w:rPr>
          <w:rFonts w:ascii="Helvetica" w:hAnsi="Helvetica" w:cs="Helvetica"/>
          <w:sz w:val="24"/>
          <w:szCs w:val="24"/>
        </w:rPr>
        <w:t>e retard dommageable pour la sécurité des enfants.</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La personne responsable des services techniques, qui aurait dû venir ce soir assister à cette réunion, est vivement attendue au prochain conseil d’école pour expliquer ce dysfonctionnement évident, que rec</w:t>
      </w:r>
      <w:r w:rsidR="00F919EF">
        <w:rPr>
          <w:rFonts w:ascii="Helvetica" w:hAnsi="Helvetica" w:cs="Helvetica"/>
          <w:sz w:val="24"/>
          <w:szCs w:val="24"/>
        </w:rPr>
        <w:t>onnait le conseil</w:t>
      </w:r>
      <w:r>
        <w:rPr>
          <w:rFonts w:ascii="Helvetica" w:hAnsi="Helvetica" w:cs="Helvetica"/>
          <w:sz w:val="24"/>
          <w:szCs w:val="24"/>
        </w:rPr>
        <w:t>ler municipal.</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Les poubelles de la cour de récréation ne sont toujours pas vidées assez fréquemment, ce qui entraine des saletés tout autour de ces poubelles. Pourtant M.GAUVIN a déjà exprimé ceci au moyen de 3 bons envoyés à la Mairie.</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Budget 2011</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Il ne peut pas être communiqué car il n’a pas été voté.</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Cahiers de doléances pour les transports</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Il n’y a plus de problèmes à ce niveau là.</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Parkings à vélos.</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La commande a été passée, mais il faudra en vé</w:t>
      </w:r>
      <w:r>
        <w:rPr>
          <w:rFonts w:ascii="Helvetica" w:hAnsi="Helvetica" w:cs="Helvetica"/>
          <w:sz w:val="24"/>
          <w:szCs w:val="24"/>
        </w:rPr>
        <w:t>rifier la mise en place au prochain conseil d’école.</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2F73CE" w:rsidRDefault="002F73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
          <w:bCs/>
          <w:i/>
          <w:iCs/>
          <w:sz w:val="24"/>
          <w:szCs w:val="24"/>
        </w:rPr>
      </w:pPr>
    </w:p>
    <w:p w:rsidR="002F73CE" w:rsidRDefault="002F73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
          <w:bCs/>
          <w:i/>
          <w:iCs/>
          <w:sz w:val="24"/>
          <w:szCs w:val="24"/>
        </w:rPr>
      </w:pPr>
    </w:p>
    <w:p w:rsidR="00DD0108" w:rsidRDefault="00DD0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
          <w:bCs/>
          <w:i/>
          <w:iCs/>
          <w:sz w:val="24"/>
          <w:szCs w:val="24"/>
        </w:rPr>
      </w:pPr>
    </w:p>
    <w:p w:rsidR="00DD0108" w:rsidRDefault="00DD0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
          <w:bCs/>
          <w:i/>
          <w:iCs/>
          <w:sz w:val="24"/>
          <w:szCs w:val="24"/>
        </w:rPr>
      </w:pPr>
    </w:p>
    <w:p w:rsidR="00DD0108" w:rsidRDefault="00DD0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
          <w:bCs/>
          <w:i/>
          <w:iCs/>
          <w:sz w:val="24"/>
          <w:szCs w:val="24"/>
        </w:rPr>
      </w:pPr>
    </w:p>
    <w:p w:rsidR="00DD0108" w:rsidRDefault="00DD0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
          <w:bCs/>
          <w:i/>
          <w:iCs/>
          <w:sz w:val="24"/>
          <w:szCs w:val="24"/>
        </w:rPr>
      </w:pPr>
    </w:p>
    <w:p w:rsidR="00DD0108" w:rsidRDefault="00DD0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
          <w:bCs/>
          <w:i/>
          <w:iCs/>
          <w:sz w:val="24"/>
          <w:szCs w:val="24"/>
        </w:rPr>
      </w:pPr>
    </w:p>
    <w:p w:rsidR="00DD0108" w:rsidRDefault="00DD0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
          <w:bCs/>
          <w:i/>
          <w:iCs/>
          <w:sz w:val="24"/>
          <w:szCs w:val="24"/>
        </w:rPr>
      </w:pPr>
    </w:p>
    <w:p w:rsidR="00DD0108" w:rsidRDefault="00DD0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
          <w:bCs/>
          <w:i/>
          <w:iCs/>
          <w:sz w:val="24"/>
          <w:szCs w:val="24"/>
        </w:rPr>
      </w:pPr>
    </w:p>
    <w:p w:rsidR="00DD0108" w:rsidRDefault="00DD0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
          <w:bCs/>
          <w:i/>
          <w:iCs/>
          <w:sz w:val="24"/>
          <w:szCs w:val="24"/>
        </w:rPr>
      </w:pPr>
    </w:p>
    <w:p w:rsidR="00DD0108" w:rsidRDefault="00DD0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
          <w:bCs/>
          <w:i/>
          <w:iCs/>
          <w:sz w:val="24"/>
          <w:szCs w:val="24"/>
        </w:rPr>
      </w:pPr>
    </w:p>
    <w:p w:rsidR="00DD0108" w:rsidRDefault="00DD0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
          <w:bCs/>
          <w:i/>
          <w:iCs/>
          <w:sz w:val="24"/>
          <w:szCs w:val="24"/>
        </w:rPr>
      </w:pP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
          <w:bCs/>
          <w:i/>
          <w:iCs/>
          <w:sz w:val="24"/>
          <w:szCs w:val="24"/>
        </w:rPr>
      </w:pPr>
      <w:r>
        <w:rPr>
          <w:rFonts w:ascii="Helvetica" w:hAnsi="Helvetica" w:cs="Helvetica"/>
          <w:b/>
          <w:bCs/>
          <w:i/>
          <w:iCs/>
          <w:sz w:val="24"/>
          <w:szCs w:val="24"/>
        </w:rPr>
        <w:t>COOPERATIVE</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Elle est alimentée par :</w:t>
      </w:r>
    </w:p>
    <w:p w:rsidR="00000000" w:rsidRDefault="00D00222">
      <w:pPr>
        <w:widowControl w:val="0"/>
        <w:numPr>
          <w:ilvl w:val="0"/>
          <w:numId w:val="4"/>
        </w:numPr>
        <w:tabs>
          <w:tab w:val="left" w:pos="20"/>
          <w:tab w:val="left" w:pos="16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6" w:hanging="147"/>
        <w:rPr>
          <w:rFonts w:ascii="Helvetica" w:hAnsi="Helvetica" w:cs="Helvetica"/>
          <w:sz w:val="24"/>
          <w:szCs w:val="24"/>
        </w:rPr>
      </w:pPr>
      <w:r>
        <w:rPr>
          <w:rFonts w:ascii="Helvetica" w:hAnsi="Helvetica" w:cs="Helvetica"/>
          <w:sz w:val="24"/>
          <w:szCs w:val="24"/>
        </w:rPr>
        <w:t>la subvention de la municipalité</w:t>
      </w:r>
    </w:p>
    <w:p w:rsidR="00000000" w:rsidRDefault="00D00222">
      <w:pPr>
        <w:widowControl w:val="0"/>
        <w:numPr>
          <w:ilvl w:val="0"/>
          <w:numId w:val="4"/>
        </w:numPr>
        <w:tabs>
          <w:tab w:val="left" w:pos="20"/>
          <w:tab w:val="left" w:pos="16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6" w:hanging="147"/>
        <w:rPr>
          <w:rFonts w:ascii="Helvetica" w:hAnsi="Helvetica" w:cs="Helvetica"/>
          <w:sz w:val="24"/>
          <w:szCs w:val="24"/>
        </w:rPr>
      </w:pPr>
      <w:r>
        <w:rPr>
          <w:rFonts w:ascii="Helvetica" w:hAnsi="Helvetica" w:cs="Helvetica"/>
          <w:sz w:val="24"/>
          <w:szCs w:val="24"/>
        </w:rPr>
        <w:t>les règlements des parents en début d’année</w:t>
      </w:r>
    </w:p>
    <w:p w:rsidR="00000000" w:rsidRDefault="00D00222">
      <w:pPr>
        <w:widowControl w:val="0"/>
        <w:numPr>
          <w:ilvl w:val="0"/>
          <w:numId w:val="4"/>
        </w:numPr>
        <w:tabs>
          <w:tab w:val="left" w:pos="20"/>
          <w:tab w:val="left" w:pos="16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6" w:hanging="147"/>
        <w:rPr>
          <w:rFonts w:ascii="Helvetica" w:hAnsi="Helvetica" w:cs="Helvetica"/>
          <w:sz w:val="24"/>
          <w:szCs w:val="24"/>
        </w:rPr>
      </w:pPr>
      <w:r>
        <w:rPr>
          <w:rFonts w:ascii="Helvetica" w:hAnsi="Helvetica" w:cs="Helvetica"/>
          <w:sz w:val="24"/>
          <w:szCs w:val="24"/>
        </w:rPr>
        <w:t>l’argent des photos</w:t>
      </w:r>
    </w:p>
    <w:p w:rsidR="00000000" w:rsidRDefault="00D00222">
      <w:pPr>
        <w:widowControl w:val="0"/>
        <w:numPr>
          <w:ilvl w:val="0"/>
          <w:numId w:val="4"/>
        </w:numPr>
        <w:tabs>
          <w:tab w:val="left" w:pos="20"/>
          <w:tab w:val="left" w:pos="16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6" w:hanging="147"/>
        <w:rPr>
          <w:rFonts w:ascii="Helvetica" w:hAnsi="Helvetica" w:cs="Helvetica"/>
          <w:sz w:val="24"/>
          <w:szCs w:val="24"/>
        </w:rPr>
      </w:pPr>
      <w:r>
        <w:rPr>
          <w:rFonts w:ascii="Helvetica" w:hAnsi="Helvetica" w:cs="Helvetica"/>
          <w:sz w:val="24"/>
          <w:szCs w:val="24"/>
        </w:rPr>
        <w:t>la vente des torchons et cabas</w:t>
      </w:r>
    </w:p>
    <w:p w:rsidR="00000000" w:rsidRDefault="00D00222">
      <w:pPr>
        <w:widowControl w:val="0"/>
        <w:numPr>
          <w:ilvl w:val="0"/>
          <w:numId w:val="4"/>
        </w:numPr>
        <w:tabs>
          <w:tab w:val="left" w:pos="20"/>
          <w:tab w:val="left" w:pos="16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6" w:hanging="147"/>
        <w:rPr>
          <w:rFonts w:ascii="Helvetica" w:hAnsi="Helvetica" w:cs="Helvetica"/>
          <w:sz w:val="24"/>
          <w:szCs w:val="24"/>
        </w:rPr>
      </w:pPr>
      <w:r>
        <w:rPr>
          <w:rFonts w:ascii="Helvetica" w:hAnsi="Helvetica" w:cs="Helvetica"/>
          <w:sz w:val="24"/>
          <w:szCs w:val="24"/>
        </w:rPr>
        <w:t>les différentes manif</w:t>
      </w:r>
      <w:r>
        <w:rPr>
          <w:rFonts w:ascii="Helvetica" w:hAnsi="Helvetica" w:cs="Helvetica"/>
          <w:sz w:val="24"/>
          <w:szCs w:val="24"/>
        </w:rPr>
        <w:t>estations organisées dans l’année</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En moyenne, l’école a besoin de 12 euros par enfant pour l’année, et 150 euros par classe pour les projets spécifiques.</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Cette année, pas d’achat de livre, mais les</w:t>
      </w:r>
      <w:r w:rsidR="002F73CE">
        <w:rPr>
          <w:rFonts w:ascii="Helvetica" w:hAnsi="Helvetica" w:cs="Helvetica"/>
          <w:sz w:val="24"/>
          <w:szCs w:val="24"/>
        </w:rPr>
        <w:t xml:space="preserve"> abonnements (</w:t>
      </w:r>
      <w:proofErr w:type="spellStart"/>
      <w:r w:rsidR="002F73CE">
        <w:rPr>
          <w:rFonts w:ascii="Helvetica" w:hAnsi="Helvetica" w:cs="Helvetica"/>
          <w:sz w:val="24"/>
          <w:szCs w:val="24"/>
        </w:rPr>
        <w:t>Atoutclic</w:t>
      </w:r>
      <w:proofErr w:type="spellEnd"/>
      <w:r>
        <w:rPr>
          <w:rFonts w:ascii="Helvetica" w:hAnsi="Helvetica" w:cs="Helvetica"/>
          <w:sz w:val="24"/>
          <w:szCs w:val="24"/>
        </w:rPr>
        <w:t xml:space="preserve"> et Wapiti) sont maintenus</w:t>
      </w:r>
      <w:r>
        <w:rPr>
          <w:rFonts w:ascii="Helvetica" w:hAnsi="Helvetica" w:cs="Helvetica"/>
          <w:sz w:val="24"/>
          <w:szCs w:val="24"/>
        </w:rPr>
        <w:t>.</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En ce qui concerne la fête de fin d’année, M.GAUVIN informe qu’il n’a pas été prévu de manifestation, il conviendra donc que les associations de parents d’élèves se réunissent pour créer un projet, si elles le souhaitent.</w:t>
      </w:r>
    </w:p>
    <w:p w:rsidR="00000000" w:rsidRDefault="00D00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M.GAUVIN fera le maximum pour e</w:t>
      </w:r>
      <w:r>
        <w:rPr>
          <w:rFonts w:ascii="Helvetica" w:hAnsi="Helvetica" w:cs="Helvetica"/>
          <w:sz w:val="24"/>
          <w:szCs w:val="24"/>
        </w:rPr>
        <w:t>n faciliter la tâche.</w:t>
      </w:r>
    </w:p>
    <w:p w:rsidR="00F919EF" w:rsidRDefault="00F919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F919EF" w:rsidRDefault="00F919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M. GAUVIN déclare la séance terminée à 20h30.</w:t>
      </w:r>
    </w:p>
    <w:p w:rsidR="00F919EF" w:rsidRDefault="00F919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F919EF" w:rsidRDefault="00F919EF" w:rsidP="00DD0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Helvetica" w:hAnsi="Helvetica" w:cs="Helvetica"/>
          <w:sz w:val="24"/>
          <w:szCs w:val="24"/>
        </w:rPr>
      </w:pPr>
      <w:r>
        <w:rPr>
          <w:rFonts w:ascii="Helvetica" w:hAnsi="Helvetica" w:cs="Helvetica"/>
          <w:sz w:val="24"/>
          <w:szCs w:val="24"/>
        </w:rPr>
        <w:t>La secrétaire</w:t>
      </w:r>
      <w:r w:rsidR="002F73CE">
        <w:rPr>
          <w:rFonts w:ascii="Helvetica" w:hAnsi="Helvetica" w:cs="Helvetica"/>
          <w:sz w:val="24"/>
          <w:szCs w:val="24"/>
        </w:rPr>
        <w:tab/>
      </w:r>
      <w:r w:rsidR="002F73CE">
        <w:rPr>
          <w:rFonts w:ascii="Helvetica" w:hAnsi="Helvetica" w:cs="Helvetica"/>
          <w:sz w:val="24"/>
          <w:szCs w:val="24"/>
        </w:rPr>
        <w:tab/>
      </w:r>
      <w:r w:rsidR="002F73CE">
        <w:rPr>
          <w:rFonts w:ascii="Helvetica" w:hAnsi="Helvetica" w:cs="Helvetica"/>
          <w:sz w:val="24"/>
          <w:szCs w:val="24"/>
        </w:rPr>
        <w:tab/>
      </w:r>
      <w:r w:rsidR="002F73CE">
        <w:rPr>
          <w:rFonts w:ascii="Helvetica" w:hAnsi="Helvetica" w:cs="Helvetica"/>
          <w:sz w:val="24"/>
          <w:szCs w:val="24"/>
        </w:rPr>
        <w:tab/>
      </w:r>
      <w:r w:rsidR="002F73CE">
        <w:rPr>
          <w:rFonts w:ascii="Helvetica" w:hAnsi="Helvetica" w:cs="Helvetica"/>
          <w:sz w:val="24"/>
          <w:szCs w:val="24"/>
        </w:rPr>
        <w:tab/>
      </w:r>
      <w:r w:rsidR="002F73CE">
        <w:rPr>
          <w:rFonts w:ascii="Helvetica" w:hAnsi="Helvetica" w:cs="Helvetica"/>
          <w:sz w:val="24"/>
          <w:szCs w:val="24"/>
        </w:rPr>
        <w:tab/>
      </w:r>
      <w:r w:rsidR="002F73CE">
        <w:rPr>
          <w:rFonts w:ascii="Helvetica" w:hAnsi="Helvetica" w:cs="Helvetica"/>
          <w:sz w:val="24"/>
          <w:szCs w:val="24"/>
        </w:rPr>
        <w:tab/>
      </w:r>
      <w:r w:rsidR="002F73CE">
        <w:rPr>
          <w:rFonts w:ascii="Helvetica" w:hAnsi="Helvetica" w:cs="Helvetica"/>
          <w:sz w:val="24"/>
          <w:szCs w:val="24"/>
        </w:rPr>
        <w:tab/>
      </w:r>
      <w:r w:rsidR="002F73CE">
        <w:rPr>
          <w:rFonts w:ascii="Helvetica" w:hAnsi="Helvetica" w:cs="Helvetica"/>
          <w:sz w:val="24"/>
          <w:szCs w:val="24"/>
        </w:rPr>
        <w:tab/>
      </w:r>
      <w:r w:rsidR="002F73CE">
        <w:rPr>
          <w:rFonts w:ascii="Helvetica" w:hAnsi="Helvetica" w:cs="Helvetica"/>
          <w:sz w:val="24"/>
          <w:szCs w:val="24"/>
        </w:rPr>
        <w:tab/>
        <w:t>Le directeur</w:t>
      </w:r>
    </w:p>
    <w:p w:rsidR="002F73CE" w:rsidRDefault="002F73CE" w:rsidP="00DD0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Helvetica" w:hAnsi="Helvetica" w:cs="Helvetica"/>
          <w:sz w:val="24"/>
          <w:szCs w:val="24"/>
        </w:rPr>
      </w:pPr>
    </w:p>
    <w:p w:rsidR="002F73CE" w:rsidRDefault="002F73CE" w:rsidP="00DD0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Helvetica" w:hAnsi="Helvetica" w:cs="Helvetica"/>
          <w:sz w:val="24"/>
          <w:szCs w:val="24"/>
        </w:rPr>
      </w:pPr>
    </w:p>
    <w:p w:rsidR="00DD0108" w:rsidRDefault="00DD0108" w:rsidP="00DD0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p>
    <w:p w:rsidR="00DD0108" w:rsidRDefault="00DD0108" w:rsidP="00DD0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p w:rsidR="002F73CE" w:rsidRDefault="00DD0108" w:rsidP="00DD0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A.</w:t>
      </w:r>
      <w:r w:rsidR="002F73CE">
        <w:rPr>
          <w:rFonts w:ascii="Helvetica" w:hAnsi="Helvetica" w:cs="Helvetica"/>
          <w:sz w:val="24"/>
          <w:szCs w:val="24"/>
        </w:rPr>
        <w:t>ERQUIN(PEIR)</w:t>
      </w:r>
      <w:r w:rsidR="002F73CE">
        <w:rPr>
          <w:rFonts w:ascii="Helvetica" w:hAnsi="Helvetica" w:cs="Helvetica"/>
          <w:sz w:val="24"/>
          <w:szCs w:val="24"/>
        </w:rPr>
        <w:tab/>
      </w:r>
      <w:r w:rsidR="002F73CE">
        <w:rPr>
          <w:rFonts w:ascii="Helvetica" w:hAnsi="Helvetica" w:cs="Helvetica"/>
          <w:sz w:val="24"/>
          <w:szCs w:val="24"/>
        </w:rPr>
        <w:tab/>
      </w:r>
      <w:r w:rsidR="002F73CE">
        <w:rPr>
          <w:rFonts w:ascii="Helvetica" w:hAnsi="Helvetica" w:cs="Helvetica"/>
          <w:sz w:val="24"/>
          <w:szCs w:val="24"/>
        </w:rPr>
        <w:tab/>
      </w:r>
      <w:r w:rsidR="002F73CE">
        <w:rPr>
          <w:rFonts w:ascii="Helvetica" w:hAnsi="Helvetica" w:cs="Helvetica"/>
          <w:sz w:val="24"/>
          <w:szCs w:val="24"/>
        </w:rPr>
        <w:tab/>
      </w:r>
      <w:r w:rsidR="002F73CE">
        <w:rPr>
          <w:rFonts w:ascii="Helvetica" w:hAnsi="Helvetica" w:cs="Helvetica"/>
          <w:sz w:val="24"/>
          <w:szCs w:val="24"/>
        </w:rPr>
        <w:tab/>
      </w:r>
      <w:r w:rsidR="002F73CE">
        <w:rPr>
          <w:rFonts w:ascii="Helvetica" w:hAnsi="Helvetica" w:cs="Helvetica"/>
          <w:sz w:val="24"/>
          <w:szCs w:val="24"/>
        </w:rPr>
        <w:tab/>
      </w:r>
      <w:r w:rsidR="002F73CE">
        <w:rPr>
          <w:rFonts w:ascii="Helvetica" w:hAnsi="Helvetica" w:cs="Helvetica"/>
          <w:sz w:val="24"/>
          <w:szCs w:val="24"/>
        </w:rPr>
        <w:tab/>
      </w:r>
      <w:r>
        <w:rPr>
          <w:rFonts w:ascii="Helvetica" w:hAnsi="Helvetica" w:cs="Helvetica"/>
          <w:sz w:val="24"/>
          <w:szCs w:val="24"/>
        </w:rPr>
        <w:t xml:space="preserve">            </w:t>
      </w:r>
      <w:r w:rsidR="002F73CE">
        <w:rPr>
          <w:rFonts w:ascii="Helvetica" w:hAnsi="Helvetica" w:cs="Helvetica"/>
          <w:sz w:val="24"/>
          <w:szCs w:val="24"/>
        </w:rPr>
        <w:t>P. GAUVIN</w:t>
      </w:r>
    </w:p>
    <w:sectPr w:rsidR="002F73CE" w:rsidSect="00DD0108">
      <w:pgSz w:w="11900" w:h="16840"/>
      <w:pgMar w:top="284" w:right="284" w:bottom="284" w:left="284"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2B5512EE"/>
    <w:multiLevelType w:val="hybridMultilevel"/>
    <w:tmpl w:val="B418813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5424837"/>
    <w:multiLevelType w:val="hybridMultilevel"/>
    <w:tmpl w:val="85DCB3E8"/>
    <w:lvl w:ilvl="0" w:tplc="755A5C9E">
      <w:start w:val="1"/>
      <w:numFmt w:val="upperLetter"/>
      <w:lvlText w:val="%1."/>
      <w:lvlJc w:val="left"/>
      <w:pPr>
        <w:ind w:left="2040" w:hanging="360"/>
      </w:pPr>
      <w:rPr>
        <w:rFonts w:hint="default"/>
      </w:rPr>
    </w:lvl>
    <w:lvl w:ilvl="1" w:tplc="040C0019" w:tentative="1">
      <w:start w:val="1"/>
      <w:numFmt w:val="lowerLetter"/>
      <w:lvlText w:val="%2."/>
      <w:lvlJc w:val="left"/>
      <w:pPr>
        <w:ind w:left="2760" w:hanging="360"/>
      </w:pPr>
    </w:lvl>
    <w:lvl w:ilvl="2" w:tplc="040C001B" w:tentative="1">
      <w:start w:val="1"/>
      <w:numFmt w:val="lowerRoman"/>
      <w:lvlText w:val="%3."/>
      <w:lvlJc w:val="right"/>
      <w:pPr>
        <w:ind w:left="3480" w:hanging="180"/>
      </w:pPr>
    </w:lvl>
    <w:lvl w:ilvl="3" w:tplc="040C000F" w:tentative="1">
      <w:start w:val="1"/>
      <w:numFmt w:val="decimal"/>
      <w:lvlText w:val="%4."/>
      <w:lvlJc w:val="left"/>
      <w:pPr>
        <w:ind w:left="4200" w:hanging="360"/>
      </w:pPr>
    </w:lvl>
    <w:lvl w:ilvl="4" w:tplc="040C0019" w:tentative="1">
      <w:start w:val="1"/>
      <w:numFmt w:val="lowerLetter"/>
      <w:lvlText w:val="%5."/>
      <w:lvlJc w:val="left"/>
      <w:pPr>
        <w:ind w:left="4920" w:hanging="360"/>
      </w:pPr>
    </w:lvl>
    <w:lvl w:ilvl="5" w:tplc="040C001B" w:tentative="1">
      <w:start w:val="1"/>
      <w:numFmt w:val="lowerRoman"/>
      <w:lvlText w:val="%6."/>
      <w:lvlJc w:val="right"/>
      <w:pPr>
        <w:ind w:left="5640" w:hanging="180"/>
      </w:pPr>
    </w:lvl>
    <w:lvl w:ilvl="6" w:tplc="040C000F" w:tentative="1">
      <w:start w:val="1"/>
      <w:numFmt w:val="decimal"/>
      <w:lvlText w:val="%7."/>
      <w:lvlJc w:val="left"/>
      <w:pPr>
        <w:ind w:left="6360" w:hanging="360"/>
      </w:pPr>
    </w:lvl>
    <w:lvl w:ilvl="7" w:tplc="040C0019" w:tentative="1">
      <w:start w:val="1"/>
      <w:numFmt w:val="lowerLetter"/>
      <w:lvlText w:val="%8."/>
      <w:lvlJc w:val="left"/>
      <w:pPr>
        <w:ind w:left="7080" w:hanging="360"/>
      </w:pPr>
    </w:lvl>
    <w:lvl w:ilvl="8" w:tplc="040C001B" w:tentative="1">
      <w:start w:val="1"/>
      <w:numFmt w:val="lowerRoman"/>
      <w:lvlText w:val="%9."/>
      <w:lvlJc w:val="right"/>
      <w:pPr>
        <w:ind w:left="7800" w:hanging="180"/>
      </w:pPr>
    </w:lvl>
  </w:abstractNum>
  <w:abstractNum w:abstractNumId="6">
    <w:nsid w:val="5B0A6B28"/>
    <w:multiLevelType w:val="hybridMultilevel"/>
    <w:tmpl w:val="8632AF2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embedSystemFonts/>
  <w:bordersDoNotSurroundHeader/>
  <w:bordersDoNotSurroundFooter/>
  <w:proofState w:spelling="clean" w:grammar="clean"/>
  <w:doNotTrackMoves/>
  <w:defaultTabStop w:val="708"/>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19EF"/>
    <w:rsid w:val="002F73CE"/>
    <w:rsid w:val="00D00222"/>
    <w:rsid w:val="00DD0108"/>
    <w:rsid w:val="00F919EF"/>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1446</Words>
  <Characters>7954</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2010-10-22T12:48:00Z</dcterms:created>
  <dcterms:modified xsi:type="dcterms:W3CDTF">2010-10-22T12:48:00Z</dcterms:modified>
</cp:coreProperties>
</file>